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1A" w:rsidRDefault="00A1301A" w:rsidP="00A1301A">
      <w:pPr>
        <w:widowControl w:val="0"/>
        <w:suppressAutoHyphens w:val="0"/>
        <w:kinsoku w:val="0"/>
        <w:spacing w:before="288"/>
        <w:jc w:val="center"/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it-IT"/>
        </w:rPr>
        <w:drawing>
          <wp:inline distT="0" distB="0" distL="0" distR="0">
            <wp:extent cx="4791075" cy="19335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95"/>
      </w:tblGrid>
      <w:tr w:rsidR="00A1301A" w:rsidTr="0003157D">
        <w:trPr>
          <w:trHeight w:val="3645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snapToGrid w:val="0"/>
              <w:jc w:val="center"/>
            </w:pPr>
          </w:p>
          <w:p w:rsidR="00A1301A" w:rsidRDefault="00A1301A" w:rsidP="0003157D">
            <w:pPr>
              <w:snapToGri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P.D.P.</w:t>
            </w:r>
          </w:p>
          <w:p w:rsidR="00A1301A" w:rsidRDefault="00A1301A" w:rsidP="000315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PIANO DIDATTICO PERSONALIZZATO</w:t>
            </w:r>
          </w:p>
          <w:p w:rsidR="00A1301A" w:rsidRDefault="00A1301A" w:rsidP="0003157D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A1301A" w:rsidRDefault="00A1301A" w:rsidP="0003157D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Per allievi con Disturbi Specifici di Apprendimento (DSA-Legge 170/2010)</w:t>
            </w:r>
          </w:p>
          <w:p w:rsidR="00A1301A" w:rsidRDefault="00A1301A" w:rsidP="0003157D">
            <w:pPr>
              <w:numPr>
                <w:ilvl w:val="0"/>
                <w:numId w:val="3"/>
              </w:numPr>
              <w:spacing w:after="200" w:line="276" w:lineRule="auto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Per allievi con altri Bisogni Educativi Speciali (BES-Dir. Min. 27/12/2012; C.M. n. 8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del  6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/03/2013)</w:t>
            </w:r>
          </w:p>
          <w:p w:rsidR="00A1301A" w:rsidRDefault="00A1301A" w:rsidP="0003157D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1162050" cy="10668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01A" w:rsidRDefault="00A1301A" w:rsidP="0003157D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  <w:t>Istituto____________________________</w:t>
            </w:r>
          </w:p>
          <w:p w:rsidR="00A1301A" w:rsidRDefault="00A1301A" w:rsidP="0003157D">
            <w:pPr>
              <w:spacing w:after="200"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it-IT"/>
              </w:rPr>
              <w:t xml:space="preserve"> A.S.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it-IT"/>
              </w:rPr>
              <w:t xml:space="preserve"> ______________</w:t>
            </w:r>
          </w:p>
        </w:tc>
      </w:tr>
    </w:tbl>
    <w:p w:rsidR="00A1301A" w:rsidRDefault="00A1301A" w:rsidP="00A1301A">
      <w:pPr>
        <w:widowControl w:val="0"/>
        <w:suppressAutoHyphens w:val="0"/>
        <w:kinsoku w:val="0"/>
        <w:spacing w:before="288"/>
        <w:rPr>
          <w:rFonts w:ascii="Comic Sans MS" w:hAnsi="Comic Sans MS" w:cs="Comic Sans MS"/>
          <w:b/>
          <w:sz w:val="28"/>
          <w:szCs w:val="28"/>
        </w:rPr>
      </w:pPr>
    </w:p>
    <w:p w:rsidR="00A1301A" w:rsidRDefault="00A1301A" w:rsidP="00A1301A">
      <w:pPr>
        <w:widowControl w:val="0"/>
        <w:suppressAutoHyphens w:val="0"/>
        <w:kinsoku w:val="0"/>
        <w:spacing w:before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Alunno/a</w:t>
      </w:r>
      <w:r>
        <w:rPr>
          <w:rFonts w:ascii="Arial" w:hAnsi="Arial" w:cs="Arial"/>
          <w:sz w:val="28"/>
          <w:szCs w:val="28"/>
        </w:rPr>
        <w:t>: __________________________</w:t>
      </w:r>
    </w:p>
    <w:p w:rsidR="00A1301A" w:rsidRDefault="00A1301A" w:rsidP="00A1301A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A1301A" w:rsidRDefault="00A1301A" w:rsidP="00A1301A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Classe</w:t>
      </w:r>
      <w:r>
        <w:rPr>
          <w:rFonts w:ascii="Arial" w:hAnsi="Arial" w:cs="Arial"/>
        </w:rPr>
        <w:t>: ______________</w:t>
      </w:r>
    </w:p>
    <w:p w:rsidR="00A1301A" w:rsidRDefault="00A1301A" w:rsidP="00A1301A">
      <w:pPr>
        <w:widowControl w:val="0"/>
        <w:suppressAutoHyphens w:val="0"/>
        <w:kinsoku w:val="0"/>
        <w:spacing w:line="480" w:lineRule="auto"/>
        <w:jc w:val="both"/>
        <w:rPr>
          <w:rFonts w:ascii="Verdana" w:hAnsi="Verdana" w:cs="Verdana"/>
          <w:b/>
          <w:bCs/>
          <w:color w:val="000000"/>
          <w:u w:val="single"/>
        </w:rPr>
      </w:pPr>
      <w:r>
        <w:rPr>
          <w:rFonts w:ascii="Arial" w:hAnsi="Arial" w:cs="Arial"/>
          <w:b/>
        </w:rPr>
        <w:t>Coordinatore di classe/Team</w:t>
      </w:r>
      <w:r>
        <w:rPr>
          <w:rFonts w:ascii="Arial" w:hAnsi="Arial" w:cs="Arial"/>
        </w:rPr>
        <w:t>: _________________________</w:t>
      </w:r>
    </w:p>
    <w:p w:rsidR="00A1301A" w:rsidRDefault="00A1301A" w:rsidP="00A1301A">
      <w:pPr>
        <w:widowControl w:val="0"/>
        <w:suppressAutoHyphens w:val="0"/>
        <w:kinsoku w:val="0"/>
        <w:spacing w:line="480" w:lineRule="auto"/>
        <w:jc w:val="both"/>
        <w:rPr>
          <w:rFonts w:ascii="Verdana" w:hAnsi="Verdana" w:cs="Verdana"/>
          <w:b/>
          <w:bCs/>
          <w:color w:val="000000"/>
          <w:u w:val="single"/>
        </w:rPr>
      </w:pPr>
    </w:p>
    <w:p w:rsidR="00A1301A" w:rsidRDefault="00A1301A" w:rsidP="00A1301A">
      <w:pPr>
        <w:ind w:right="567"/>
        <w:jc w:val="both"/>
      </w:pPr>
    </w:p>
    <w:p w:rsidR="00A1301A" w:rsidRDefault="00A1301A" w:rsidP="00A1301A">
      <w:pPr>
        <w:ind w:right="567"/>
        <w:jc w:val="both"/>
        <w:rPr>
          <w:b/>
          <w:bCs/>
          <w:sz w:val="22"/>
          <w:szCs w:val="22"/>
        </w:rPr>
      </w:pPr>
    </w:p>
    <w:p w:rsidR="00A1301A" w:rsidRDefault="00A1301A" w:rsidP="00A1301A">
      <w:pPr>
        <w:ind w:right="567"/>
        <w:jc w:val="both"/>
        <w:rPr>
          <w:sz w:val="22"/>
          <w:szCs w:val="22"/>
        </w:rPr>
      </w:pPr>
    </w:p>
    <w:p w:rsidR="00A1301A" w:rsidRDefault="00A1301A" w:rsidP="00A1301A">
      <w:pPr>
        <w:ind w:right="567"/>
        <w:jc w:val="center"/>
        <w:rPr>
          <w:rFonts w:ascii="Verdana" w:hAnsi="Verdana" w:cs="Verdana"/>
          <w:b/>
          <w:sz w:val="36"/>
          <w:szCs w:val="36"/>
        </w:rPr>
      </w:pPr>
    </w:p>
    <w:p w:rsidR="00A1301A" w:rsidRDefault="00A1301A" w:rsidP="00A1301A">
      <w:pPr>
        <w:ind w:right="567"/>
        <w:jc w:val="center"/>
      </w:pPr>
      <w:r>
        <w:rPr>
          <w:rFonts w:ascii="Verdana" w:hAnsi="Verdana" w:cs="Verdana"/>
          <w:b/>
          <w:sz w:val="36"/>
          <w:szCs w:val="36"/>
        </w:rPr>
        <w:t>Dati specifici</w:t>
      </w:r>
    </w:p>
    <w:p w:rsidR="00A1301A" w:rsidRDefault="00A1301A" w:rsidP="00A1301A">
      <w:pPr>
        <w:numPr>
          <w:ilvl w:val="0"/>
          <w:numId w:val="4"/>
        </w:numPr>
        <w:spacing w:before="280" w:line="360" w:lineRule="auto"/>
        <w:ind w:right="567"/>
      </w:pPr>
      <w:r>
        <w:t xml:space="preserve">ALUNNO con </w:t>
      </w:r>
      <w:proofErr w:type="gramStart"/>
      <w:r>
        <w:t>Diagnosi  DSA</w:t>
      </w:r>
      <w:proofErr w:type="gramEnd"/>
      <w:r>
        <w:t xml:space="preserve">           </w:t>
      </w:r>
      <w:r>
        <w:tab/>
      </w:r>
      <w:r>
        <w:tab/>
        <w:t xml:space="preserve">  ___________________</w:t>
      </w:r>
    </w:p>
    <w:p w:rsidR="00A1301A" w:rsidRDefault="00A1301A" w:rsidP="00A1301A">
      <w:pPr>
        <w:numPr>
          <w:ilvl w:val="0"/>
          <w:numId w:val="4"/>
        </w:numPr>
        <w:spacing w:before="280" w:line="360" w:lineRule="auto"/>
        <w:ind w:right="567"/>
      </w:pPr>
      <w:r>
        <w:t>ALUNNO a cui si possono applicare linee BES</w:t>
      </w:r>
      <w:r>
        <w:tab/>
        <w:t xml:space="preserve"> ____________________</w:t>
      </w:r>
    </w:p>
    <w:p w:rsidR="00A1301A" w:rsidRDefault="00A1301A" w:rsidP="00A1301A">
      <w:pPr>
        <w:numPr>
          <w:ilvl w:val="0"/>
          <w:numId w:val="4"/>
        </w:numPr>
        <w:spacing w:before="280" w:line="360" w:lineRule="auto"/>
        <w:ind w:right="567"/>
      </w:pPr>
      <w:r>
        <w:t xml:space="preserve">ALUNNO </w:t>
      </w:r>
      <w:proofErr w:type="gramStart"/>
      <w:r>
        <w:t>BES  identificato</w:t>
      </w:r>
      <w:proofErr w:type="gramEnd"/>
      <w:r>
        <w:t xml:space="preserve"> dal team </w:t>
      </w:r>
      <w:r>
        <w:tab/>
      </w:r>
      <w:r>
        <w:tab/>
        <w:t xml:space="preserve">_____________________ </w:t>
      </w:r>
    </w:p>
    <w:p w:rsidR="00A1301A" w:rsidRDefault="00A1301A" w:rsidP="00A1301A">
      <w:pPr>
        <w:spacing w:line="360" w:lineRule="auto"/>
        <w:ind w:left="720" w:right="567" w:hanging="360"/>
      </w:pPr>
    </w:p>
    <w:p w:rsidR="00A1301A" w:rsidRDefault="00A1301A" w:rsidP="00A1301A">
      <w:pPr>
        <w:spacing w:line="360" w:lineRule="auto"/>
        <w:ind w:left="720" w:right="567" w:hanging="360"/>
      </w:pPr>
    </w:p>
    <w:p w:rsidR="00A1301A" w:rsidRDefault="00A1301A" w:rsidP="00A1301A">
      <w:pPr>
        <w:spacing w:line="360" w:lineRule="auto"/>
        <w:ind w:left="360" w:right="567"/>
      </w:pPr>
      <w:r>
        <w:t xml:space="preserve">Ente/centro che ha redatto eventuale </w:t>
      </w:r>
      <w:proofErr w:type="gramStart"/>
      <w:r>
        <w:t>d</w:t>
      </w:r>
      <w:r w:rsidR="006E2C51">
        <w:t>i</w:t>
      </w:r>
      <w:r>
        <w:t>agnosi  o</w:t>
      </w:r>
      <w:proofErr w:type="gramEnd"/>
      <w:r>
        <w:t xml:space="preserve"> intervento terapeutico ________________________________________________________________________________________________________________________________________________</w:t>
      </w:r>
    </w:p>
    <w:p w:rsidR="00A1301A" w:rsidRDefault="00A1301A" w:rsidP="00A1301A">
      <w:pPr>
        <w:spacing w:before="280" w:after="280" w:line="360" w:lineRule="auto"/>
        <w:ind w:right="567"/>
        <w:jc w:val="both"/>
      </w:pPr>
      <w:r>
        <w:t xml:space="preserve">2) </w:t>
      </w:r>
      <w:r>
        <w:rPr>
          <w:b/>
        </w:rPr>
        <w:t xml:space="preserve">INFORMAZIONI </w:t>
      </w:r>
      <w:r>
        <w:t xml:space="preserve">SPECIFICHE DESUNTE </w:t>
      </w:r>
      <w:proofErr w:type="gramStart"/>
      <w:r>
        <w:t>DAI  DOCUMENTI</w:t>
      </w:r>
      <w:proofErr w:type="gramEnd"/>
      <w:r>
        <w:t xml:space="preserve"> SOPRA INDICATI </w:t>
      </w:r>
    </w:p>
    <w:p w:rsidR="00A1301A" w:rsidRDefault="00A1301A" w:rsidP="00A1301A">
      <w:pPr>
        <w:spacing w:before="280" w:after="280" w:line="360" w:lineRule="auto"/>
        <w:ind w:right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01A" w:rsidRDefault="00A1301A" w:rsidP="00A1301A">
      <w:pPr>
        <w:spacing w:before="280" w:after="280" w:line="360" w:lineRule="auto"/>
        <w:ind w:right="567"/>
        <w:jc w:val="both"/>
      </w:pPr>
      <w:r>
        <w:t>3)</w:t>
      </w:r>
      <w:r>
        <w:rPr>
          <w:b/>
        </w:rPr>
        <w:t xml:space="preserve"> DESCRIZIONE </w:t>
      </w:r>
      <w:r>
        <w:t xml:space="preserve">DELLE ABILITÀ E DEI COMPORTAMENTI OSSERVABILI A SCUOLA DA PARTE DEI DOCENTI DI CLASSE </w:t>
      </w:r>
    </w:p>
    <w:p w:rsidR="00A1301A" w:rsidRDefault="00A1301A" w:rsidP="00A1301A">
      <w:pPr>
        <w:spacing w:before="280" w:after="280" w:line="360" w:lineRule="auto"/>
        <w:ind w:right="567"/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lastRenderedPageBreak/>
        <w:t>________________________________________________________________________________________________________________________________</w:t>
      </w:r>
    </w:p>
    <w:p w:rsidR="00A1301A" w:rsidRDefault="00A1301A" w:rsidP="006E2C51">
      <w:pPr>
        <w:widowControl w:val="0"/>
        <w:suppressAutoHyphens w:val="0"/>
        <w:kinsoku w:val="0"/>
        <w:spacing w:after="324"/>
        <w:ind w:right="567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1051560</wp:posOffset>
                </wp:positionV>
                <wp:extent cx="5975985" cy="5982970"/>
                <wp:effectExtent l="3810" t="1905" r="1905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5982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39"/>
                              <w:gridCol w:w="4717"/>
                            </w:tblGrid>
                            <w:tr w:rsidR="00A1301A">
                              <w:trPr>
                                <w:trHeight w:val="1266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1301A" w:rsidRDefault="00A1301A">
                                  <w:pPr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GRIGLIA OSSERVATIVA</w:t>
                                  </w:r>
                                </w:p>
                                <w:p w:rsidR="00A1301A" w:rsidRDefault="00A130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  ALLIEVI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CON BES “III FASCIA” </w:t>
                                  </w:r>
                                </w:p>
                                <w:p w:rsidR="00A1301A" w:rsidRDefault="00A130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(Area dello svantaggio socioeconomico, </w:t>
                                  </w:r>
                                </w:p>
                                <w:p w:rsidR="00A1301A" w:rsidRDefault="00A130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linguistico e culturale)</w:t>
                                  </w:r>
                                </w:p>
                                <w:p w:rsidR="00A1301A" w:rsidRDefault="00A130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1301A" w:rsidRDefault="00A1301A">
                                  <w:pPr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Osservazione</w:t>
                                  </w:r>
                                </w:p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degli INSEGNANTI</w:t>
                                  </w:r>
                                </w:p>
                                <w:p w:rsidR="00A1301A" w:rsidRDefault="00A130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1301A">
                              <w:trPr>
                                <w:trHeight w:val="326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lettura/scrittura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espressione orale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logico/matematiche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rispetto delle regole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mantenere l’attenzione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durante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spiegazioni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svolge regolarmente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compiti a casa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esegue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che gli vengono proposte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 classe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comprensione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proposte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domande non pertinenti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all’insegnante/educatore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Disturba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lo svolgimento 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lezioni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(distrae i compagni, ecc.)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presta attenzione ai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richiami dell’insegnante/educatore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stare fermo nel proprio banco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 fa distrarre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dai compagni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timidezza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gioco/ricreative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porta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scuola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necessari alle attività scolastiche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11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scarsa cura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per le attività scolastiche (propri e della scuola)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A1301A">
                              <w:trPr>
                                <w:trHeight w:val="326"/>
                              </w:trPr>
                              <w:tc>
                                <w:tcPr>
                                  <w:tcW w:w="4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Dimostra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scarsa fiducia nelle proprie capacità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1301A" w:rsidRDefault="00A1301A">
                                  <w:pPr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</w:tbl>
                          <w:p w:rsidR="00A1301A" w:rsidRDefault="00A1301A" w:rsidP="00A1301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2.8pt;width:470.55pt;height:471.1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39"/>
                        <w:gridCol w:w="4717"/>
                      </w:tblGrid>
                      <w:tr w:rsidR="00A1301A">
                        <w:trPr>
                          <w:trHeight w:val="1266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1301A" w:rsidRDefault="00A1301A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GRIGLIA OSSERVATIVA</w:t>
                            </w:r>
                          </w:p>
                          <w:p w:rsidR="00A1301A" w:rsidRDefault="00A130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  ALLIEVI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CON BES “III FASCIA” </w:t>
                            </w:r>
                          </w:p>
                          <w:p w:rsidR="00A1301A" w:rsidRDefault="00A130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(Area dello svantaggio socioeconomico, </w:t>
                            </w:r>
                          </w:p>
                          <w:p w:rsidR="00A1301A" w:rsidRDefault="00A1301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linguistico e culturale)</w:t>
                            </w:r>
                          </w:p>
                          <w:p w:rsidR="00A1301A" w:rsidRDefault="00A1301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1301A" w:rsidRDefault="00A1301A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Osservazione</w:t>
                            </w:r>
                          </w:p>
                          <w:p w:rsidR="00A1301A" w:rsidRDefault="00A1301A">
                            <w:pPr>
                              <w:ind w:left="2624" w:hanging="262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degli INSEGNANTI</w:t>
                            </w:r>
                          </w:p>
                          <w:p w:rsidR="00A1301A" w:rsidRDefault="00A1301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1301A">
                        <w:trPr>
                          <w:trHeight w:val="326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lettura/scrittura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espressione orale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logico/matematiche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rispetto delle regole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mantenere l’attenzione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durante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spiegazioni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svolge regolarmente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compiti a casa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esegue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 gli vengono proposte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 classe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comprensione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proposte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domande non pertinenti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all’insegnante/educatore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Disturba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 svolgimento 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lezioni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(distrae i compagni, ecc.)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presta attenzione ai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richiami dell’insegnante/educatore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stare fermo nel proprio banco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fa distrarre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dai compagni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timidezza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gioco/ricreative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porta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scuola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necessari alle attività scolastiche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11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scarsa cura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le attività scolastiche (propri e della scuola)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A1301A">
                        <w:trPr>
                          <w:trHeight w:val="326"/>
                        </w:trPr>
                        <w:tc>
                          <w:tcPr>
                            <w:tcW w:w="4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Dimostra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scarsa fiducia nelle proprie capacità</w:t>
                            </w:r>
                          </w:p>
                        </w:tc>
                        <w:tc>
                          <w:tcPr>
                            <w:tcW w:w="4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1301A" w:rsidRDefault="00A1301A">
                            <w:pPr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</w:tbl>
                    <w:p w:rsidR="00A1301A" w:rsidRDefault="00A1301A" w:rsidP="00A1301A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1301A" w:rsidRDefault="00A1301A" w:rsidP="00A1301A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b/>
          <w:sz w:val="20"/>
          <w:szCs w:val="20"/>
        </w:rPr>
      </w:pPr>
      <w:r>
        <w:rPr>
          <w:b/>
        </w:rPr>
        <w:t>LEGENDA</w:t>
      </w:r>
    </w:p>
    <w:p w:rsidR="00A1301A" w:rsidRDefault="00A1301A" w:rsidP="00A1301A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A1301A" w:rsidRDefault="00A1301A" w:rsidP="00A1301A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L’elemento descritto dal criterio mette in evidenza </w:t>
      </w:r>
      <w:proofErr w:type="gramStart"/>
      <w:r>
        <w:rPr>
          <w:rFonts w:ascii="Arial" w:hAnsi="Arial" w:cs="Arial"/>
          <w:sz w:val="20"/>
          <w:szCs w:val="20"/>
        </w:rPr>
        <w:t xml:space="preserve">problematicità  </w:t>
      </w:r>
      <w:r>
        <w:rPr>
          <w:rFonts w:ascii="Arial" w:hAnsi="Arial" w:cs="Arial"/>
          <w:i/>
          <w:iCs/>
          <w:sz w:val="20"/>
          <w:szCs w:val="20"/>
        </w:rPr>
        <w:t>lievi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iCs/>
          <w:sz w:val="20"/>
          <w:szCs w:val="20"/>
        </w:rPr>
        <w:t>occasionali</w:t>
      </w:r>
    </w:p>
    <w:p w:rsidR="00A1301A" w:rsidRDefault="00A1301A" w:rsidP="00A1301A">
      <w:pPr>
        <w:autoSpaceDE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:rsidR="00A1301A" w:rsidRDefault="00A1301A" w:rsidP="006E2C51">
      <w:pPr>
        <w:widowControl w:val="0"/>
        <w:suppressAutoHyphens w:val="0"/>
        <w:kinsoku w:val="0"/>
        <w:spacing w:after="324"/>
        <w:ind w:right="567"/>
        <w:jc w:val="both"/>
      </w:pPr>
      <w:r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“punto di forza” dell’allievo, </w:t>
      </w:r>
      <w:r w:rsidR="006E2C51">
        <w:rPr>
          <w:rFonts w:ascii="Arial" w:hAnsi="Arial" w:cs="Arial"/>
          <w:sz w:val="20"/>
          <w:szCs w:val="20"/>
        </w:rPr>
        <w:t>su cui fare leva nell’interventi</w:t>
      </w:r>
    </w:p>
    <w:p w:rsidR="00A1301A" w:rsidRDefault="00A1301A" w:rsidP="00A1301A">
      <w:pPr>
        <w:pStyle w:val="Titolo2"/>
      </w:pPr>
    </w:p>
    <w:p w:rsidR="00A1301A" w:rsidRDefault="00A1301A" w:rsidP="00A1301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100"/>
      </w:tblGrid>
      <w:tr w:rsidR="00A1301A" w:rsidTr="0003157D"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spacing w:before="240" w:after="240"/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MOTIVAZIONE </w:t>
            </w:r>
          </w:p>
        </w:tc>
      </w:tr>
      <w:tr w:rsidR="00A1301A" w:rsidTr="0003157D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  <w:w w:val="110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spacing w:before="120" w:after="120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spacing w:before="240" w:after="240"/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Molto  Adeguata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 w:line="240" w:lineRule="auto"/>
              <w:ind w:left="318" w:hanging="31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5"/>
              </w:numPr>
              <w:spacing w:before="144" w:after="0"/>
              <w:ind w:left="318" w:hanging="318"/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A1301A" w:rsidTr="0003157D">
        <w:trPr>
          <w:trHeight w:val="285"/>
        </w:trPr>
        <w:tc>
          <w:tcPr>
            <w:tcW w:w="9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spacing w:before="240" w:after="240"/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  <w:r>
              <w:rPr>
                <w:rFonts w:ascii="Comic Sans MS" w:hAnsi="Comic Sans MS" w:cs="Comic Sans MS"/>
                <w:b/>
                <w:bCs/>
              </w:rPr>
              <w:t xml:space="preserve"> 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</w:rPr>
              <w:lastRenderedPageBreak/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A1301A" w:rsidTr="0003157D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01A" w:rsidRDefault="00A1301A" w:rsidP="000315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59"/>
            </w:pPr>
            <w:r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</w:tbl>
    <w:p w:rsidR="00A1301A" w:rsidRDefault="00A1301A" w:rsidP="00A1301A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5"/>
      </w:tblGrid>
      <w:tr w:rsidR="00A1301A" w:rsidTr="0003157D">
        <w:trPr>
          <w:trHeight w:val="285"/>
        </w:trPr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spacing w:before="240" w:after="240"/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INFORMAZIONI GENERALI FORNITE DALL’ALUNNO/STUDENTE</w:t>
            </w:r>
          </w:p>
        </w:tc>
      </w:tr>
      <w:tr w:rsidR="00A1301A" w:rsidTr="0003157D">
        <w:trPr>
          <w:trHeight w:val="285"/>
        </w:trPr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01A" w:rsidRDefault="00A1301A" w:rsidP="0003157D">
            <w:pPr>
              <w:pStyle w:val="ListParagraph"/>
              <w:spacing w:before="12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Interessi, difficoltà, attività in cui si sente capace, punti di forza, </w:t>
            </w:r>
            <w:proofErr w:type="gramStart"/>
            <w:r>
              <w:rPr>
                <w:rFonts w:ascii="Arial" w:hAnsi="Arial" w:cs="Arial"/>
                <w:bCs/>
              </w:rPr>
              <w:t>aspettative,  richieste</w:t>
            </w:r>
            <w:proofErr w:type="gramEnd"/>
            <w:r>
              <w:rPr>
                <w:rFonts w:ascii="Arial" w:hAnsi="Arial" w:cs="Arial"/>
                <w:bCs/>
              </w:rPr>
              <w:t>…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pBdr>
                <w:bottom w:val="single" w:sz="8" w:space="2" w:color="000000"/>
              </w:pBdr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</w:t>
            </w:r>
          </w:p>
          <w:p w:rsidR="00A1301A" w:rsidRDefault="00A1301A" w:rsidP="0003157D">
            <w:pPr>
              <w:pStyle w:val="ListParagraph"/>
              <w:spacing w:before="280" w:after="28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1301A" w:rsidRDefault="00A1301A" w:rsidP="00A1301A">
      <w:pPr>
        <w:pStyle w:val="Titolo2"/>
      </w:pPr>
      <w:bookmarkStart w:id="0" w:name="__RefHeading___Toc367439680"/>
      <w:r>
        <w:rPr>
          <w:rFonts w:ascii="Times New Roman" w:hAnsi="Times New Roman" w:cs="Times New Roman"/>
          <w:color w:val="548DD4"/>
        </w:rPr>
        <w:lastRenderedPageBreak/>
        <w:t xml:space="preserve"> </w:t>
      </w:r>
      <w:bookmarkEnd w:id="0"/>
      <w:r>
        <w:rPr>
          <w:color w:val="00CCFF"/>
          <w:sz w:val="24"/>
          <w:szCs w:val="24"/>
        </w:rPr>
        <w:t>STRATEGIE DI PERSONALIZZAZIONE E INDIVIDUALIZZAZIONE</w:t>
      </w:r>
    </w:p>
    <w:p w:rsidR="00A1301A" w:rsidRDefault="00A1301A" w:rsidP="00A1301A">
      <w:pPr>
        <w:autoSpaceDE w:val="0"/>
        <w:spacing w:before="120"/>
        <w:ind w:left="712"/>
      </w:pPr>
      <w:r>
        <w:t>MISURE DIAPIENSATIVE, COMPENSATIVE, STRATEGIE DIDATTICHE</w:t>
      </w:r>
    </w:p>
    <w:p w:rsidR="00A1301A" w:rsidRDefault="00A1301A" w:rsidP="00A1301A">
      <w:pPr>
        <w:autoSpaceDE w:val="0"/>
        <w:spacing w:before="120"/>
        <w:ind w:left="712"/>
      </w:pPr>
    </w:p>
    <w:p w:rsidR="00A1301A" w:rsidRDefault="00A1301A" w:rsidP="00A1301A">
      <w:pPr>
        <w:autoSpaceDE w:val="0"/>
        <w:spacing w:before="120"/>
        <w:ind w:left="712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6E2C51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6E2C51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6E2C51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6E2C51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>
      <w:pPr>
        <w:autoSpaceDE w:val="0"/>
        <w:spacing w:before="120"/>
        <w:ind w:left="712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6E2C51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6E2C51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>
      <w:pPr>
        <w:autoSpaceDE w:val="0"/>
        <w:spacing w:before="120"/>
        <w:ind w:left="737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CB030F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CB030F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lastRenderedPageBreak/>
              <w:t>Discip</w:t>
            </w:r>
            <w:r w:rsidR="00CB030F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CB030F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CB030F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CB030F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DI VALUTAZIONE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5"/>
        <w:gridCol w:w="3887"/>
      </w:tblGrid>
      <w:tr w:rsidR="00A1301A" w:rsidTr="0003157D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jc w:val="center"/>
            </w:pPr>
            <w:r>
              <w:rPr>
                <w:b/>
                <w:bCs/>
              </w:rPr>
              <w:t>Discip</w:t>
            </w:r>
            <w:r w:rsidR="00CB030F">
              <w:rPr>
                <w:b/>
                <w:bCs/>
              </w:rPr>
              <w:t>l</w:t>
            </w:r>
            <w:r>
              <w:rPr>
                <w:b/>
                <w:bCs/>
              </w:rPr>
              <w:t>ina o ambito disciplinare</w:t>
            </w:r>
          </w:p>
        </w:tc>
        <w:tc>
          <w:tcPr>
            <w:tcW w:w="3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MISURE DISPENSATIVE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snapToGrid w:val="0"/>
            </w:pPr>
          </w:p>
          <w:p w:rsidR="00A1301A" w:rsidRDefault="00A1301A" w:rsidP="0003157D"/>
          <w:p w:rsidR="00A1301A" w:rsidRDefault="00A1301A" w:rsidP="0003157D"/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CB030F" w:rsidP="0003157D">
            <w:r>
              <w:rPr>
                <w:rStyle w:val="CharacterStyle2"/>
                <w:spacing w:val="-2"/>
                <w:w w:val="105"/>
              </w:rPr>
              <w:t>S</w:t>
            </w:r>
            <w:r w:rsidR="00A1301A">
              <w:rPr>
                <w:rStyle w:val="CharacterStyle2"/>
                <w:spacing w:val="-2"/>
                <w:w w:val="105"/>
              </w:rPr>
              <w:t>TRUMENTI COMPENSATIVI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Style w:val="CharacterStyle2"/>
                <w:spacing w:val="-2"/>
                <w:w w:val="105"/>
              </w:rPr>
            </w:pPr>
            <w:r>
              <w:rPr>
                <w:rStyle w:val="CharacterStyle2"/>
                <w:spacing w:val="-2"/>
                <w:w w:val="105"/>
              </w:rPr>
              <w:lastRenderedPageBreak/>
              <w:t>STRATEGIE DIDATTICHE</w:t>
            </w:r>
          </w:p>
          <w:p w:rsidR="00A1301A" w:rsidRDefault="00A1301A" w:rsidP="0003157D">
            <w:r>
              <w:rPr>
                <w:rStyle w:val="CharacterStyle2"/>
                <w:spacing w:val="-2"/>
                <w:w w:val="105"/>
              </w:rPr>
              <w:t>INCLUSIVE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DISCIPLINARI PERSONALIZZATI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necessari</w:t>
            </w:r>
          </w:p>
          <w:p w:rsidR="00A1301A" w:rsidRDefault="00A1301A" w:rsidP="0003157D">
            <w:r>
              <w:rPr>
                <w:rFonts w:ascii="Arial" w:hAnsi="Arial" w:cs="Arial"/>
              </w:rPr>
              <w:t>(conoscenze/competenze</w:t>
            </w: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</w:tc>
      </w:tr>
      <w:tr w:rsidR="00A1301A" w:rsidTr="0003157D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PARAMETRI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VALUTAZIONE</w:t>
            </w:r>
          </w:p>
          <w:p w:rsidR="00A1301A" w:rsidRDefault="00A1301A" w:rsidP="0003157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301A" w:rsidRDefault="00A1301A" w:rsidP="0003157D">
            <w:pPr>
              <w:pStyle w:val="Contenutotabella"/>
              <w:snapToGrid w:val="0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  <w:p w:rsidR="00A1301A" w:rsidRDefault="00A1301A" w:rsidP="0003157D">
            <w:pPr>
              <w:pStyle w:val="Contenutotabella"/>
              <w:jc w:val="center"/>
            </w:pPr>
          </w:p>
        </w:tc>
      </w:tr>
    </w:tbl>
    <w:p w:rsidR="00A1301A" w:rsidRDefault="00A1301A" w:rsidP="00A1301A"/>
    <w:p w:rsidR="00A1301A" w:rsidRDefault="00A1301A" w:rsidP="00A1301A">
      <w:pPr>
        <w:rPr>
          <w:b/>
        </w:rPr>
      </w:pPr>
      <w:r>
        <w:rPr>
          <w:rFonts w:cs="Times New Roman"/>
          <w:color w:val="548DD4"/>
        </w:rPr>
        <w:t xml:space="preserve">PATTO EDUCATIVO </w:t>
      </w:r>
    </w:p>
    <w:p w:rsidR="00A1301A" w:rsidRDefault="00A1301A" w:rsidP="00A1301A">
      <w:pPr>
        <w:pStyle w:val="Default"/>
        <w:rPr>
          <w:b/>
        </w:rPr>
      </w:pPr>
    </w:p>
    <w:p w:rsidR="00A1301A" w:rsidRDefault="00A1301A" w:rsidP="00A1301A">
      <w:pPr>
        <w:pStyle w:val="Default"/>
        <w:rPr>
          <w:rFonts w:ascii="Comic Sans MS" w:hAnsi="Comic Sans MS" w:cs="Comic Sans MS"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:rsidR="00A1301A" w:rsidRDefault="00A1301A" w:rsidP="00A1301A">
      <w:pPr>
        <w:pStyle w:val="Default"/>
        <w:rPr>
          <w:rFonts w:ascii="Comic Sans MS" w:hAnsi="Comic Sans MS" w:cs="Comic Sans MS"/>
        </w:rPr>
      </w:pPr>
    </w:p>
    <w:p w:rsidR="00A1301A" w:rsidRDefault="00A1301A" w:rsidP="00A1301A">
      <w:p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Nelle attività di studio l’allievo</w:t>
      </w:r>
      <w:r>
        <w:rPr>
          <w:rFonts w:ascii="Arial" w:hAnsi="Arial" w:cs="Arial"/>
          <w:color w:val="000000"/>
        </w:rPr>
        <w:t xml:space="preserve">: 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 seguito da un Tutor nelle discipline: ______________________________</w:t>
      </w:r>
    </w:p>
    <w:p w:rsidR="00A1301A" w:rsidRDefault="00A1301A" w:rsidP="00A1301A">
      <w:pPr>
        <w:autoSpaceDE w:val="0"/>
        <w:spacing w:before="120"/>
        <w:ind w:firstLine="708"/>
        <w:jc w:val="both"/>
      </w:pPr>
      <w:r>
        <w:rPr>
          <w:rFonts w:ascii="Arial" w:hAnsi="Arial" w:cs="Arial"/>
          <w:color w:val="000000"/>
        </w:rPr>
        <w:t xml:space="preserve">con </w:t>
      </w:r>
      <w:proofErr w:type="gramStart"/>
      <w:r>
        <w:rPr>
          <w:rFonts w:ascii="Arial" w:hAnsi="Arial" w:cs="Arial"/>
          <w:color w:val="000000"/>
        </w:rPr>
        <w:t xml:space="preserve">cadenza:   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quotidiana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bisettimanale    </w:t>
      </w:r>
      <w:r>
        <w:rPr>
          <w:rFonts w:ascii="Arial" w:hAnsi="Arial" w:cs="Arial"/>
          <w:color w:val="000000"/>
          <w:sz w:val="36"/>
          <w:szCs w:val="36"/>
        </w:rPr>
        <w:t xml:space="preserve">□ </w:t>
      </w:r>
      <w:r>
        <w:rPr>
          <w:rFonts w:ascii="Arial" w:hAnsi="Arial" w:cs="Arial"/>
          <w:color w:val="000000"/>
        </w:rPr>
        <w:t xml:space="preserve">settimanale    </w:t>
      </w:r>
      <w:r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</w:rPr>
        <w:t xml:space="preserve"> quindicinale </w:t>
      </w:r>
    </w:p>
    <w:p w:rsidR="00A1301A" w:rsidRDefault="00A1301A" w:rsidP="00A1301A">
      <w:pPr>
        <w:pStyle w:val="Default"/>
        <w:numPr>
          <w:ilvl w:val="0"/>
          <w:numId w:val="6"/>
        </w:numPr>
        <w:spacing w:before="120"/>
      </w:pPr>
      <w:r>
        <w:t>è seguito da familiari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ricorre all’aiuto </w:t>
      </w:r>
      <w:proofErr w:type="gramStart"/>
      <w:r>
        <w:rPr>
          <w:rFonts w:ascii="Arial" w:hAnsi="Arial" w:cs="Arial"/>
        </w:rPr>
        <w:t>di  compagni</w:t>
      </w:r>
      <w:proofErr w:type="gramEnd"/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utilizza strumenti compensativi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altro  …</w:t>
      </w:r>
      <w:proofErr w:type="gramEnd"/>
      <w:r>
        <w:rPr>
          <w:rFonts w:ascii="Arial" w:hAnsi="Arial" w:cs="Arial"/>
        </w:rPr>
        <w:t>……………………………………………………………………………..</w:t>
      </w:r>
    </w:p>
    <w:p w:rsidR="00A1301A" w:rsidRDefault="00A1301A" w:rsidP="00A1301A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A1301A" w:rsidRDefault="00A1301A" w:rsidP="00A1301A">
      <w:pPr>
        <w:autoSpaceDE w:val="0"/>
        <w:spacing w:before="120"/>
        <w:ind w:left="1276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A1301A" w:rsidRDefault="00A1301A" w:rsidP="00A1301A">
      <w:pPr>
        <w:autoSpaceDE w:val="0"/>
        <w:ind w:left="284"/>
        <w:rPr>
          <w:rFonts w:ascii="Arial" w:hAnsi="Arial" w:cs="Arial"/>
          <w:b/>
        </w:rPr>
      </w:pPr>
    </w:p>
    <w:p w:rsidR="00A1301A" w:rsidRDefault="00A1301A" w:rsidP="00A1301A">
      <w:pPr>
        <w:autoSpaceDE w:val="0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Strumenti da </w:t>
      </w:r>
      <w:proofErr w:type="gramStart"/>
      <w:r>
        <w:rPr>
          <w:rFonts w:ascii="Arial" w:hAnsi="Arial" w:cs="Arial"/>
          <w:b/>
        </w:rPr>
        <w:t>utilizzare  nel</w:t>
      </w:r>
      <w:proofErr w:type="gramEnd"/>
      <w:r>
        <w:rPr>
          <w:rFonts w:ascii="Arial" w:hAnsi="Arial" w:cs="Arial"/>
          <w:b/>
        </w:rPr>
        <w:t xml:space="preserve"> lavoro a casa </w:t>
      </w:r>
    </w:p>
    <w:p w:rsidR="00A1301A" w:rsidRDefault="00A1301A" w:rsidP="00A1301A">
      <w:pPr>
        <w:autoSpaceDE w:val="0"/>
        <w:ind w:left="284"/>
        <w:rPr>
          <w:rFonts w:ascii="Arial" w:hAnsi="Arial" w:cs="Arial"/>
        </w:rPr>
      </w:pPr>
    </w:p>
    <w:p w:rsidR="00A1301A" w:rsidRDefault="00A1301A" w:rsidP="00A1301A">
      <w:pPr>
        <w:numPr>
          <w:ilvl w:val="0"/>
          <w:numId w:val="6"/>
        </w:num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strumenti informatici (pc, videoscrittura con correttore </w:t>
      </w:r>
      <w:proofErr w:type="gramStart"/>
      <w:r>
        <w:rPr>
          <w:rFonts w:ascii="Arial" w:hAnsi="Arial" w:cs="Arial"/>
        </w:rPr>
        <w:t>ortografico,…</w:t>
      </w:r>
      <w:proofErr w:type="gramEnd"/>
      <w:r>
        <w:rPr>
          <w:rFonts w:ascii="Arial" w:hAnsi="Arial" w:cs="Arial"/>
        </w:rPr>
        <w:t>)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tecnologia di sintesi vocale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appunti scritti al pc 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registrazioni digitali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materiali multimediali (video, simulazioni…)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testi semplificati e/o ridotti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fotocopie 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schemi e mappe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altro  …</w:t>
      </w:r>
      <w:proofErr w:type="gramEnd"/>
      <w:r>
        <w:rPr>
          <w:rFonts w:ascii="Arial" w:hAnsi="Arial" w:cs="Arial"/>
        </w:rPr>
        <w:t>……………………………………………………………………………..</w:t>
      </w:r>
    </w:p>
    <w:p w:rsidR="00A1301A" w:rsidRDefault="00A1301A" w:rsidP="00A1301A">
      <w:pPr>
        <w:autoSpaceDE w:val="0"/>
        <w:spacing w:before="120"/>
        <w:ind w:left="127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A1301A" w:rsidRDefault="00A1301A" w:rsidP="00A1301A">
      <w:pPr>
        <w:autoSpaceDE w:val="0"/>
        <w:spacing w:before="120"/>
        <w:ind w:left="1276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:rsidR="00A1301A" w:rsidRDefault="00A1301A" w:rsidP="00A1301A">
      <w:pPr>
        <w:autoSpaceDE w:val="0"/>
        <w:ind w:left="284"/>
        <w:rPr>
          <w:rFonts w:ascii="Arial" w:hAnsi="Arial" w:cs="Arial"/>
          <w:b/>
        </w:rPr>
      </w:pPr>
    </w:p>
    <w:p w:rsidR="00A1301A" w:rsidRDefault="00A1301A" w:rsidP="00A1301A">
      <w:pPr>
        <w:autoSpaceDE w:val="0"/>
        <w:ind w:left="284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Attività  scolastiche</w:t>
      </w:r>
      <w:proofErr w:type="gramEnd"/>
      <w:r>
        <w:rPr>
          <w:rFonts w:ascii="Arial" w:hAnsi="Arial" w:cs="Arial"/>
          <w:b/>
        </w:rPr>
        <w:t xml:space="preserve"> individualizzate programmate 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recupero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consolidamento e/o di potenziamento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laboratorio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di classi aperte (per piccoli gruppi)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attività curriculari all’esterno dell’ambiente scolastico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attività di carattere culturale, formativo, socializzante </w:t>
      </w:r>
    </w:p>
    <w:p w:rsidR="00A1301A" w:rsidRDefault="00A1301A" w:rsidP="00A1301A">
      <w:pPr>
        <w:numPr>
          <w:ilvl w:val="0"/>
          <w:numId w:val="6"/>
        </w:numPr>
        <w:autoSpaceDE w:val="0"/>
        <w:spacing w:before="120"/>
      </w:pPr>
      <w:proofErr w:type="gramStart"/>
      <w:r>
        <w:rPr>
          <w:rFonts w:ascii="Arial" w:hAnsi="Arial" w:cs="Arial"/>
        </w:rPr>
        <w:t>altro  …</w:t>
      </w:r>
      <w:proofErr w:type="gramEnd"/>
      <w:r>
        <w:rPr>
          <w:rFonts w:ascii="Arial" w:hAnsi="Arial" w:cs="Arial"/>
        </w:rPr>
        <w:t>…………………………………………………………………………….</w:t>
      </w:r>
    </w:p>
    <w:p w:rsidR="00A1301A" w:rsidRDefault="00A1301A" w:rsidP="00A1301A">
      <w:pPr>
        <w:autoSpaceDE w:val="0"/>
        <w:spacing w:before="120"/>
      </w:pPr>
    </w:p>
    <w:p w:rsidR="00A1301A" w:rsidRDefault="00A1301A" w:rsidP="00A1301A">
      <w:p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firma docenti________________________        __________________________</w:t>
      </w:r>
    </w:p>
    <w:p w:rsidR="00A1301A" w:rsidRDefault="00A1301A" w:rsidP="00A1301A">
      <w:p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        __________________________</w:t>
      </w:r>
    </w:p>
    <w:p w:rsidR="00A1301A" w:rsidRDefault="00A1301A" w:rsidP="00A1301A">
      <w:p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       ___________________________</w:t>
      </w:r>
    </w:p>
    <w:p w:rsidR="00A1301A" w:rsidRDefault="00A1301A" w:rsidP="00A1301A">
      <w:pPr>
        <w:autoSpaceDE w:val="0"/>
        <w:spacing w:before="1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         __________________________</w:t>
      </w:r>
    </w:p>
    <w:p w:rsidR="00A1301A" w:rsidRDefault="00A1301A" w:rsidP="00A1301A">
      <w:pPr>
        <w:autoSpaceDE w:val="0"/>
        <w:spacing w:before="120"/>
      </w:pPr>
    </w:p>
    <w:p w:rsidR="00990761" w:rsidRDefault="00A1301A" w:rsidP="00A1301A">
      <w:r>
        <w:rPr>
          <w:rFonts w:ascii="Arial" w:hAnsi="Arial" w:cs="Arial"/>
        </w:rPr>
        <w:t>fi</w:t>
      </w:r>
      <w:r w:rsidR="00CB030F">
        <w:rPr>
          <w:rFonts w:ascii="Arial" w:hAnsi="Arial" w:cs="Arial"/>
        </w:rPr>
        <w:t>r</w:t>
      </w:r>
      <w:bookmarkStart w:id="1" w:name="_GoBack"/>
      <w:bookmarkEnd w:id="1"/>
      <w:r>
        <w:rPr>
          <w:rFonts w:ascii="Arial" w:hAnsi="Arial" w:cs="Arial"/>
        </w:rPr>
        <w:t>ma genitori___________________________________</w:t>
      </w:r>
    </w:p>
    <w:sectPr w:rsidR="00990761" w:rsidSect="00B837E6">
      <w:pgSz w:w="12240" w:h="15840" w:code="1"/>
      <w:pgMar w:top="1418" w:right="1134" w:bottom="1134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Arial"/>
        <w:i w:val="0"/>
        <w:i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 w:cs="Times New Roman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cs="Arial"/>
        <w:bCs/>
        <w:i w:val="0"/>
        <w:i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9"/>
    <w:rsid w:val="006E2C51"/>
    <w:rsid w:val="008024D9"/>
    <w:rsid w:val="00990761"/>
    <w:rsid w:val="00A1301A"/>
    <w:rsid w:val="00B837E6"/>
    <w:rsid w:val="00CB030F"/>
    <w:rsid w:val="00D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0EC"/>
  <w15:chartTrackingRefBased/>
  <w15:docId w15:val="{B21CA7C6-3905-49A8-BA30-7892642E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301A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A1301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1301A"/>
    <w:rPr>
      <w:rFonts w:ascii="Cambria" w:eastAsia="Times New Roman" w:hAnsi="Cambria" w:cs="Cambria"/>
      <w:b/>
      <w:bCs/>
      <w:i/>
      <w:iCs/>
      <w:kern w:val="1"/>
      <w:sz w:val="28"/>
      <w:szCs w:val="28"/>
      <w:lang w:val="x-none" w:eastAsia="ar-SA"/>
    </w:rPr>
  </w:style>
  <w:style w:type="character" w:customStyle="1" w:styleId="CharacterStyle2">
    <w:name w:val="Character Style 2"/>
    <w:rsid w:val="00A1301A"/>
    <w:rPr>
      <w:rFonts w:ascii="Arial" w:hAnsi="Arial" w:cs="Arial"/>
      <w:sz w:val="24"/>
    </w:rPr>
  </w:style>
  <w:style w:type="paragraph" w:customStyle="1" w:styleId="Contenutotabella">
    <w:name w:val="Contenuto tabella"/>
    <w:basedOn w:val="Normale"/>
    <w:rsid w:val="00A1301A"/>
    <w:pPr>
      <w:suppressLineNumbers/>
    </w:pPr>
  </w:style>
  <w:style w:type="paragraph" w:customStyle="1" w:styleId="ListParagraph">
    <w:name w:val="List Paragraph"/>
    <w:basedOn w:val="Normale"/>
    <w:rsid w:val="00A1301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A1301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Montanaro</dc:creator>
  <cp:keywords/>
  <dc:description/>
  <cp:lastModifiedBy>Maddalena Montanaro</cp:lastModifiedBy>
  <cp:revision>4</cp:revision>
  <dcterms:created xsi:type="dcterms:W3CDTF">2018-10-16T07:24:00Z</dcterms:created>
  <dcterms:modified xsi:type="dcterms:W3CDTF">2018-10-16T07:27:00Z</dcterms:modified>
</cp:coreProperties>
</file>